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E0068" w14:textId="77777777" w:rsidR="00DC48E3" w:rsidRDefault="00721D0B">
      <w:pPr>
        <w:spacing w:before="66"/>
        <w:ind w:left="1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color w:val="284784"/>
          <w:sz w:val="28"/>
          <w:szCs w:val="28"/>
        </w:rPr>
        <w:t>Section 1 –</w:t>
      </w:r>
      <w:r>
        <w:rPr>
          <w:rFonts w:ascii="Arial" w:eastAsia="Arial" w:hAnsi="Arial" w:cs="Arial"/>
          <w:b/>
          <w:color w:val="284784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84784"/>
          <w:sz w:val="28"/>
          <w:szCs w:val="28"/>
        </w:rPr>
        <w:t>Annual Governance Statement 2025/26</w:t>
      </w:r>
    </w:p>
    <w:p w14:paraId="4CD26A60" w14:textId="77777777" w:rsidR="00DC48E3" w:rsidRPr="001A2921" w:rsidRDefault="00DC48E3" w:rsidP="00B83797">
      <w:pPr>
        <w:rPr>
          <w:sz w:val="8"/>
          <w:szCs w:val="8"/>
        </w:rPr>
      </w:pPr>
    </w:p>
    <w:p w14:paraId="3F47C17D" w14:textId="77777777" w:rsidR="00DC48E3" w:rsidRDefault="00721D0B">
      <w:pPr>
        <w:spacing w:line="240" w:lineRule="exact"/>
        <w:ind w:lef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363435"/>
          <w:spacing w:val="-4"/>
          <w:position w:val="-1"/>
          <w:sz w:val="22"/>
          <w:szCs w:val="22"/>
        </w:rPr>
        <w:t>W</w:t>
      </w:r>
      <w:r>
        <w:rPr>
          <w:rFonts w:ascii="Arial" w:eastAsia="Arial" w:hAnsi="Arial" w:cs="Arial"/>
          <w:color w:val="363435"/>
          <w:position w:val="-1"/>
          <w:sz w:val="22"/>
          <w:szCs w:val="22"/>
        </w:rPr>
        <w:t>e acknowledge as the members of:</w:t>
      </w:r>
    </w:p>
    <w:p w14:paraId="4AACB383" w14:textId="089606E4" w:rsidR="00DC48E3" w:rsidRDefault="00D33200">
      <w:pPr>
        <w:spacing w:line="200" w:lineRule="exact"/>
      </w:pPr>
      <w:r>
        <w:pict w14:anchorId="3B985A8B">
          <v:group id="_x0000_s2089" style="position:absolute;margin-left:36pt;margin-top:81.7pt;width:521.65pt;height:38.6pt;z-index:-1195;mso-position-horizontal-relative:page;mso-position-vertical-relative:page" coordorigin="720,1739" coordsize="10466,547">
            <v:shape id="_x0000_s2090" style="position:absolute;left:720;top:1739;width:10466;height:547" coordorigin="720,1739" coordsize="10466,547" path="m720,2286r10466,l11186,1739r-10466,l720,2286xe" fillcolor="#d9dbea" stroked="f">
              <v:path arrowok="t"/>
            </v:shape>
            <w10:wrap anchorx="page" anchory="page"/>
          </v:group>
        </w:pict>
      </w:r>
    </w:p>
    <w:p w14:paraId="46CC097E" w14:textId="38B487F2" w:rsidR="00950C87" w:rsidRPr="00950C87" w:rsidRDefault="00950C87" w:rsidP="00950C87">
      <w:pPr>
        <w:spacing w:before="32" w:line="240" w:lineRule="exact"/>
        <w:ind w:left="3740" w:right="3736"/>
        <w:jc w:val="center"/>
        <w:rPr>
          <w:rFonts w:ascii="Arial" w:eastAsia="Arial" w:hAnsi="Arial" w:cs="Arial"/>
          <w:b/>
          <w:position w:val="-1"/>
          <w:sz w:val="22"/>
          <w:szCs w:val="22"/>
        </w:rPr>
      </w:pPr>
      <w:r w:rsidRPr="00950C87">
        <w:rPr>
          <w:rFonts w:ascii="Arial" w:eastAsia="Arial" w:hAnsi="Arial" w:cs="Arial"/>
          <w:b/>
          <w:position w:val="-1"/>
          <w:sz w:val="22"/>
          <w:szCs w:val="22"/>
        </w:rPr>
        <w:t>STOURPORT</w:t>
      </w:r>
      <w:r w:rsidR="00B83797">
        <w:rPr>
          <w:rFonts w:ascii="Arial" w:eastAsia="Arial" w:hAnsi="Arial" w:cs="Arial"/>
          <w:b/>
          <w:position w:val="-1"/>
          <w:sz w:val="22"/>
          <w:szCs w:val="22"/>
        </w:rPr>
        <w:t>-ON-</w:t>
      </w:r>
      <w:r w:rsidRPr="00950C87">
        <w:rPr>
          <w:rFonts w:ascii="Arial" w:eastAsia="Arial" w:hAnsi="Arial" w:cs="Arial"/>
          <w:b/>
          <w:position w:val="-1"/>
          <w:sz w:val="22"/>
          <w:szCs w:val="22"/>
        </w:rPr>
        <w:t>SEVERN TOWN COUNCIL</w:t>
      </w:r>
    </w:p>
    <w:p w14:paraId="3F08FA31" w14:textId="77777777" w:rsidR="00950C87" w:rsidRDefault="00950C87" w:rsidP="00950C87">
      <w:pPr>
        <w:spacing w:before="32" w:line="240" w:lineRule="exact"/>
        <w:ind w:left="3740" w:right="3736"/>
        <w:jc w:val="center"/>
        <w:rPr>
          <w:sz w:val="24"/>
          <w:szCs w:val="24"/>
        </w:rPr>
      </w:pPr>
    </w:p>
    <w:p w14:paraId="30FF93F6" w14:textId="77777777" w:rsidR="00DC48E3" w:rsidRDefault="00721D0B">
      <w:pPr>
        <w:spacing w:before="32" w:line="250" w:lineRule="auto"/>
        <w:ind w:left="120" w:right="38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363435"/>
          <w:sz w:val="22"/>
          <w:szCs w:val="22"/>
        </w:rPr>
        <w:t>our responsibility for ensuring that there is a sound system of internal control, including arrangements for the preparation of the</w:t>
      </w:r>
      <w:r>
        <w:rPr>
          <w:rFonts w:ascii="Arial" w:eastAsia="Arial" w:hAnsi="Arial" w:cs="Arial"/>
          <w:color w:val="363435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Accounting Statements. We confirm, to the best of our knowledge and belief, with respect to the</w:t>
      </w:r>
      <w:r>
        <w:rPr>
          <w:rFonts w:ascii="Arial" w:eastAsia="Arial" w:hAnsi="Arial" w:cs="Arial"/>
          <w:color w:val="363435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Accounting Statements for the year ended 31 March 2026, that:</w:t>
      </w:r>
    </w:p>
    <w:p w14:paraId="57DC1DE8" w14:textId="77777777" w:rsidR="00DC48E3" w:rsidRPr="001A2921" w:rsidRDefault="00DC48E3">
      <w:pPr>
        <w:spacing w:before="7" w:line="140" w:lineRule="exact"/>
        <w:rPr>
          <w:sz w:val="8"/>
          <w:szCs w:val="8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2"/>
        <w:gridCol w:w="720"/>
        <w:gridCol w:w="728"/>
        <w:gridCol w:w="683"/>
        <w:gridCol w:w="3918"/>
      </w:tblGrid>
      <w:tr w:rsidR="00DC48E3" w14:paraId="2D66BDED" w14:textId="77777777">
        <w:trPr>
          <w:trHeight w:hRule="exact" w:val="288"/>
        </w:trPr>
        <w:tc>
          <w:tcPr>
            <w:tcW w:w="10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284784"/>
          </w:tcPr>
          <w:p w14:paraId="32742972" w14:textId="77777777" w:rsidR="00DC48E3" w:rsidRDefault="00721D0B">
            <w:pPr>
              <w:spacing w:before="62"/>
              <w:ind w:left="4837" w:right="503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FDFDFD"/>
                <w:sz w:val="16"/>
                <w:szCs w:val="16"/>
              </w:rPr>
              <w:t>Agreed</w:t>
            </w:r>
          </w:p>
        </w:tc>
      </w:tr>
      <w:tr w:rsidR="00DC48E3" w14:paraId="67924F0F" w14:textId="77777777">
        <w:trPr>
          <w:trHeight w:hRule="exact" w:val="313"/>
        </w:trPr>
        <w:tc>
          <w:tcPr>
            <w:tcW w:w="4402" w:type="dxa"/>
            <w:tcBorders>
              <w:top w:val="nil"/>
              <w:left w:val="nil"/>
              <w:bottom w:val="single" w:sz="6" w:space="0" w:color="284784"/>
              <w:right w:val="single" w:sz="6" w:space="0" w:color="FDFDFD"/>
            </w:tcBorders>
            <w:shd w:val="clear" w:color="auto" w:fill="284784"/>
          </w:tcPr>
          <w:p w14:paraId="5990F9D3" w14:textId="77777777" w:rsidR="00DC48E3" w:rsidRDefault="00DC48E3"/>
        </w:tc>
        <w:tc>
          <w:tcPr>
            <w:tcW w:w="720" w:type="dxa"/>
            <w:tcBorders>
              <w:top w:val="single" w:sz="6" w:space="0" w:color="FDFDFD"/>
              <w:left w:val="single" w:sz="6" w:space="0" w:color="FDFDFD"/>
              <w:bottom w:val="single" w:sz="6" w:space="0" w:color="284784"/>
              <w:right w:val="single" w:sz="6" w:space="0" w:color="FDFDFD"/>
            </w:tcBorders>
            <w:shd w:val="clear" w:color="auto" w:fill="284784"/>
          </w:tcPr>
          <w:p w14:paraId="29CCED7E" w14:textId="77777777" w:rsidR="00DC48E3" w:rsidRDefault="00721D0B">
            <w:pPr>
              <w:spacing w:before="15"/>
              <w:ind w:left="2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FDFDFD"/>
                <w:spacing w:val="-9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i/>
                <w:color w:val="FDFDFD"/>
                <w:sz w:val="16"/>
                <w:szCs w:val="16"/>
              </w:rPr>
              <w:t>es</w:t>
            </w:r>
          </w:p>
        </w:tc>
        <w:tc>
          <w:tcPr>
            <w:tcW w:w="728" w:type="dxa"/>
            <w:tcBorders>
              <w:top w:val="single" w:sz="6" w:space="0" w:color="FDFDFD"/>
              <w:left w:val="single" w:sz="6" w:space="0" w:color="FDFDFD"/>
              <w:bottom w:val="single" w:sz="6" w:space="0" w:color="284784"/>
              <w:right w:val="single" w:sz="6" w:space="0" w:color="FDFDFD"/>
            </w:tcBorders>
            <w:shd w:val="clear" w:color="auto" w:fill="284784"/>
          </w:tcPr>
          <w:p w14:paraId="35BFCC72" w14:textId="77777777" w:rsidR="00DC48E3" w:rsidRDefault="00721D0B">
            <w:pPr>
              <w:spacing w:before="15"/>
              <w:ind w:left="2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FDFDFD"/>
                <w:sz w:val="16"/>
                <w:szCs w:val="16"/>
              </w:rPr>
              <w:t>No*</w:t>
            </w:r>
          </w:p>
        </w:tc>
        <w:tc>
          <w:tcPr>
            <w:tcW w:w="4601" w:type="dxa"/>
            <w:gridSpan w:val="2"/>
            <w:tcBorders>
              <w:top w:val="nil"/>
              <w:left w:val="single" w:sz="6" w:space="0" w:color="FDFDFD"/>
              <w:bottom w:val="single" w:sz="6" w:space="0" w:color="284784"/>
              <w:right w:val="nil"/>
            </w:tcBorders>
            <w:shd w:val="clear" w:color="auto" w:fill="284784"/>
          </w:tcPr>
          <w:p w14:paraId="1A130ACE" w14:textId="77777777" w:rsidR="00DC48E3" w:rsidRDefault="00721D0B">
            <w:pPr>
              <w:spacing w:before="23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FDFDFD"/>
                <w:sz w:val="16"/>
                <w:szCs w:val="16"/>
              </w:rPr>
              <w:t>‘</w:t>
            </w:r>
            <w:r>
              <w:rPr>
                <w:rFonts w:ascii="Arial" w:eastAsia="Arial" w:hAnsi="Arial" w:cs="Arial"/>
                <w:i/>
                <w:color w:val="FDFDFD"/>
                <w:spacing w:val="-9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i/>
                <w:color w:val="FDFDFD"/>
                <w:sz w:val="16"/>
                <w:szCs w:val="16"/>
              </w:rPr>
              <w:t>es’</w:t>
            </w:r>
            <w:r>
              <w:rPr>
                <w:rFonts w:ascii="Arial" w:eastAsia="Arial" w:hAnsi="Arial" w:cs="Arial"/>
                <w:i/>
                <w:color w:val="FDFDFD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FDFDFD"/>
                <w:sz w:val="16"/>
                <w:szCs w:val="16"/>
              </w:rPr>
              <w:t>means that this authority:</w:t>
            </w:r>
          </w:p>
        </w:tc>
      </w:tr>
      <w:tr w:rsidR="00DC48E3" w14:paraId="4FAC2451" w14:textId="77777777">
        <w:trPr>
          <w:trHeight w:hRule="exact" w:val="651"/>
        </w:trPr>
        <w:tc>
          <w:tcPr>
            <w:tcW w:w="4402" w:type="dxa"/>
            <w:tcBorders>
              <w:top w:val="single" w:sz="6" w:space="0" w:color="284784"/>
              <w:left w:val="single" w:sz="6" w:space="0" w:color="284784"/>
              <w:bottom w:val="single" w:sz="6" w:space="0" w:color="284784"/>
              <w:right w:val="single" w:sz="6" w:space="0" w:color="284784"/>
            </w:tcBorders>
          </w:tcPr>
          <w:p w14:paraId="72EFE490" w14:textId="77777777" w:rsidR="00DC48E3" w:rsidRDefault="00721D0B">
            <w:pPr>
              <w:spacing w:before="25" w:line="250" w:lineRule="auto"/>
              <w:ind w:left="227" w:right="109" w:hanging="1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284784"/>
                <w:sz w:val="16"/>
                <w:szCs w:val="16"/>
              </w:rPr>
              <w:t xml:space="preserve">1.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 have put in place arrangements for e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fective financial management during the yea</w:t>
            </w:r>
            <w:r>
              <w:rPr>
                <w:rFonts w:ascii="Arial" w:eastAsia="Arial" w:hAnsi="Arial" w:cs="Arial"/>
                <w:color w:val="363435"/>
                <w:spacing w:val="-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, and for the preparation of the accounting statements.</w:t>
            </w:r>
          </w:p>
        </w:tc>
        <w:tc>
          <w:tcPr>
            <w:tcW w:w="720" w:type="dxa"/>
            <w:tcBorders>
              <w:top w:val="single" w:sz="6" w:space="0" w:color="284784"/>
              <w:left w:val="single" w:sz="6" w:space="0" w:color="284784"/>
              <w:bottom w:val="single" w:sz="6" w:space="0" w:color="284784"/>
              <w:right w:val="single" w:sz="7" w:space="0" w:color="284784"/>
            </w:tcBorders>
            <w:shd w:val="clear" w:color="auto" w:fill="D9DBEA"/>
          </w:tcPr>
          <w:p w14:paraId="78205AA6" w14:textId="77777777" w:rsidR="00DC48E3" w:rsidRDefault="00DC48E3"/>
        </w:tc>
        <w:tc>
          <w:tcPr>
            <w:tcW w:w="728" w:type="dxa"/>
            <w:tcBorders>
              <w:top w:val="single" w:sz="6" w:space="0" w:color="284784"/>
              <w:left w:val="single" w:sz="7" w:space="0" w:color="284784"/>
              <w:bottom w:val="single" w:sz="6" w:space="0" w:color="284784"/>
              <w:right w:val="single" w:sz="6" w:space="0" w:color="284784"/>
            </w:tcBorders>
            <w:shd w:val="clear" w:color="auto" w:fill="D9DBEA"/>
          </w:tcPr>
          <w:p w14:paraId="0C4299B4" w14:textId="77777777" w:rsidR="00DC48E3" w:rsidRDefault="00DC48E3"/>
        </w:tc>
        <w:tc>
          <w:tcPr>
            <w:tcW w:w="4601" w:type="dxa"/>
            <w:gridSpan w:val="2"/>
            <w:tcBorders>
              <w:top w:val="single" w:sz="6" w:space="0" w:color="284784"/>
              <w:left w:val="single" w:sz="6" w:space="0" w:color="284784"/>
              <w:bottom w:val="single" w:sz="6" w:space="0" w:color="284784"/>
              <w:right w:val="single" w:sz="6" w:space="0" w:color="284784"/>
            </w:tcBorders>
          </w:tcPr>
          <w:p w14:paraId="720F4A8E" w14:textId="77777777" w:rsidR="00DC48E3" w:rsidRDefault="00721D0B">
            <w:pPr>
              <w:spacing w:before="25" w:line="250" w:lineRule="auto"/>
              <w:ind w:left="74" w:right="952" w:firstLine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363435"/>
                <w:sz w:val="16"/>
                <w:szCs w:val="16"/>
              </w:rPr>
              <w:t>prepared its accounting statements in accordance with the</w:t>
            </w:r>
            <w:r>
              <w:rPr>
                <w:rFonts w:ascii="Arial" w:eastAsia="Arial" w:hAnsi="Arial" w:cs="Arial"/>
                <w:i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63435"/>
                <w:sz w:val="16"/>
                <w:szCs w:val="16"/>
              </w:rPr>
              <w:t>Accounts and</w:t>
            </w:r>
            <w:r>
              <w:rPr>
                <w:rFonts w:ascii="Arial" w:eastAsia="Arial" w:hAnsi="Arial" w:cs="Arial"/>
                <w:i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63435"/>
                <w:sz w:val="16"/>
                <w:szCs w:val="16"/>
              </w:rPr>
              <w:t>Audit Regulations.</w:t>
            </w:r>
          </w:p>
        </w:tc>
      </w:tr>
      <w:tr w:rsidR="00DC48E3" w14:paraId="7B6AF782" w14:textId="77777777">
        <w:trPr>
          <w:trHeight w:hRule="exact" w:val="688"/>
        </w:trPr>
        <w:tc>
          <w:tcPr>
            <w:tcW w:w="4402" w:type="dxa"/>
            <w:tcBorders>
              <w:top w:val="single" w:sz="6" w:space="0" w:color="284784"/>
              <w:left w:val="single" w:sz="6" w:space="0" w:color="284784"/>
              <w:bottom w:val="single" w:sz="6" w:space="0" w:color="284784"/>
              <w:right w:val="single" w:sz="6" w:space="0" w:color="284784"/>
            </w:tcBorders>
          </w:tcPr>
          <w:p w14:paraId="19FA25A6" w14:textId="77777777" w:rsidR="00DC48E3" w:rsidRDefault="00721D0B">
            <w:pPr>
              <w:spacing w:before="30" w:line="250" w:lineRule="auto"/>
              <w:ind w:left="227" w:right="103" w:hanging="1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284784"/>
                <w:sz w:val="16"/>
                <w:szCs w:val="16"/>
              </w:rPr>
              <w:t xml:space="preserve">2.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 maintained an adequate system of internal control including measures designed to prevent and detect fraud and corruption and reviewed its e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fectiveness.</w:t>
            </w:r>
          </w:p>
        </w:tc>
        <w:tc>
          <w:tcPr>
            <w:tcW w:w="720" w:type="dxa"/>
            <w:tcBorders>
              <w:top w:val="single" w:sz="6" w:space="0" w:color="284784"/>
              <w:left w:val="single" w:sz="6" w:space="0" w:color="284784"/>
              <w:bottom w:val="single" w:sz="6" w:space="0" w:color="284784"/>
              <w:right w:val="single" w:sz="7" w:space="0" w:color="284784"/>
            </w:tcBorders>
            <w:shd w:val="clear" w:color="auto" w:fill="D9DBEA"/>
          </w:tcPr>
          <w:p w14:paraId="2C830C33" w14:textId="77777777" w:rsidR="00DC48E3" w:rsidRDefault="00DC48E3"/>
        </w:tc>
        <w:tc>
          <w:tcPr>
            <w:tcW w:w="728" w:type="dxa"/>
            <w:tcBorders>
              <w:top w:val="single" w:sz="6" w:space="0" w:color="284784"/>
              <w:left w:val="single" w:sz="7" w:space="0" w:color="284784"/>
              <w:bottom w:val="single" w:sz="6" w:space="0" w:color="284784"/>
              <w:right w:val="single" w:sz="6" w:space="0" w:color="284784"/>
            </w:tcBorders>
            <w:shd w:val="clear" w:color="auto" w:fill="D9DBEA"/>
          </w:tcPr>
          <w:p w14:paraId="3A77D187" w14:textId="77777777" w:rsidR="00DC48E3" w:rsidRDefault="00DC48E3"/>
        </w:tc>
        <w:tc>
          <w:tcPr>
            <w:tcW w:w="4601" w:type="dxa"/>
            <w:gridSpan w:val="2"/>
            <w:tcBorders>
              <w:top w:val="single" w:sz="6" w:space="0" w:color="284784"/>
              <w:left w:val="single" w:sz="6" w:space="0" w:color="284784"/>
              <w:bottom w:val="single" w:sz="6" w:space="0" w:color="284784"/>
              <w:right w:val="single" w:sz="6" w:space="0" w:color="284784"/>
            </w:tcBorders>
          </w:tcPr>
          <w:p w14:paraId="21ADE915" w14:textId="77777777" w:rsidR="00DC48E3" w:rsidRDefault="00721D0B">
            <w:pPr>
              <w:spacing w:before="29" w:line="250" w:lineRule="auto"/>
              <w:ind w:left="73" w:right="569" w:firstLine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363435"/>
                <w:sz w:val="16"/>
                <w:szCs w:val="16"/>
              </w:rPr>
              <w:t>made proper arrangements and accepted responsibility for safeguarding the public money and resources in</w:t>
            </w:r>
          </w:p>
          <w:p w14:paraId="27D39795" w14:textId="77777777" w:rsidR="00DC48E3" w:rsidRDefault="00721D0B">
            <w:pPr>
              <w:ind w:left="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363435"/>
                <w:sz w:val="16"/>
                <w:szCs w:val="16"/>
              </w:rPr>
              <w:t>its charge.</w:t>
            </w:r>
          </w:p>
        </w:tc>
      </w:tr>
      <w:tr w:rsidR="00DC48E3" w14:paraId="68D2CD99" w14:textId="77777777">
        <w:trPr>
          <w:trHeight w:hRule="exact" w:val="1261"/>
        </w:trPr>
        <w:tc>
          <w:tcPr>
            <w:tcW w:w="4402" w:type="dxa"/>
            <w:tcBorders>
              <w:top w:val="single" w:sz="6" w:space="0" w:color="284784"/>
              <w:left w:val="single" w:sz="6" w:space="0" w:color="284784"/>
              <w:bottom w:val="single" w:sz="6" w:space="0" w:color="284784"/>
              <w:right w:val="single" w:sz="6" w:space="0" w:color="284784"/>
            </w:tcBorders>
          </w:tcPr>
          <w:p w14:paraId="51A621E6" w14:textId="77777777" w:rsidR="00DC48E3" w:rsidRDefault="00721D0B">
            <w:pPr>
              <w:spacing w:before="57" w:line="250" w:lineRule="auto"/>
              <w:ind w:left="227" w:right="361" w:hanging="1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284784"/>
                <w:sz w:val="16"/>
                <w:szCs w:val="16"/>
              </w:rPr>
              <w:t xml:space="preserve">3.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We have assured ourselves that there are no matters of actual or potential non-compliance</w:t>
            </w:r>
            <w:r>
              <w:rPr>
                <w:rFonts w:ascii="Arial" w:eastAsia="Arial" w:hAnsi="Arial" w:cs="Arial"/>
                <w:color w:val="363435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with laws, regulations and Proper Practices that could have a significant financial effect on the ability of this authority to conduct its business or manage its finances.</w:t>
            </w:r>
          </w:p>
        </w:tc>
        <w:tc>
          <w:tcPr>
            <w:tcW w:w="720" w:type="dxa"/>
            <w:tcBorders>
              <w:top w:val="single" w:sz="6" w:space="0" w:color="284784"/>
              <w:left w:val="single" w:sz="6" w:space="0" w:color="284784"/>
              <w:bottom w:val="single" w:sz="6" w:space="0" w:color="284784"/>
              <w:right w:val="single" w:sz="7" w:space="0" w:color="284784"/>
            </w:tcBorders>
            <w:shd w:val="clear" w:color="auto" w:fill="D9DBEA"/>
          </w:tcPr>
          <w:p w14:paraId="6D6F4F24" w14:textId="77777777" w:rsidR="00DC48E3" w:rsidRDefault="00DC48E3"/>
        </w:tc>
        <w:tc>
          <w:tcPr>
            <w:tcW w:w="728" w:type="dxa"/>
            <w:tcBorders>
              <w:top w:val="single" w:sz="6" w:space="0" w:color="284784"/>
              <w:left w:val="single" w:sz="7" w:space="0" w:color="284784"/>
              <w:bottom w:val="single" w:sz="6" w:space="0" w:color="284784"/>
              <w:right w:val="single" w:sz="6" w:space="0" w:color="284784"/>
            </w:tcBorders>
            <w:shd w:val="clear" w:color="auto" w:fill="D9DBEA"/>
          </w:tcPr>
          <w:p w14:paraId="623C0911" w14:textId="77777777" w:rsidR="00DC48E3" w:rsidRDefault="00DC48E3"/>
        </w:tc>
        <w:tc>
          <w:tcPr>
            <w:tcW w:w="4601" w:type="dxa"/>
            <w:gridSpan w:val="2"/>
            <w:tcBorders>
              <w:top w:val="single" w:sz="6" w:space="0" w:color="284784"/>
              <w:left w:val="single" w:sz="6" w:space="0" w:color="284784"/>
              <w:bottom w:val="single" w:sz="6" w:space="0" w:color="284784"/>
              <w:right w:val="single" w:sz="6" w:space="0" w:color="284784"/>
            </w:tcBorders>
          </w:tcPr>
          <w:p w14:paraId="3434CE15" w14:textId="77777777" w:rsidR="00DC48E3" w:rsidRDefault="00721D0B">
            <w:pPr>
              <w:spacing w:before="57" w:line="250" w:lineRule="auto"/>
              <w:ind w:left="73" w:right="533" w:firstLine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363435"/>
                <w:sz w:val="16"/>
                <w:szCs w:val="16"/>
              </w:rPr>
              <w:t>has only done what it has the legal power to do and has complied with Proper Practices in doing so.</w:t>
            </w:r>
          </w:p>
        </w:tc>
      </w:tr>
      <w:tr w:rsidR="00DC48E3" w14:paraId="1AEE43ED" w14:textId="77777777">
        <w:trPr>
          <w:trHeight w:hRule="exact" w:val="659"/>
        </w:trPr>
        <w:tc>
          <w:tcPr>
            <w:tcW w:w="4402" w:type="dxa"/>
            <w:tcBorders>
              <w:top w:val="single" w:sz="6" w:space="0" w:color="284784"/>
              <w:left w:val="single" w:sz="6" w:space="0" w:color="284784"/>
              <w:bottom w:val="single" w:sz="6" w:space="0" w:color="284784"/>
              <w:right w:val="single" w:sz="6" w:space="0" w:color="284784"/>
            </w:tcBorders>
          </w:tcPr>
          <w:p w14:paraId="7A265BD7" w14:textId="77777777" w:rsidR="00DC48E3" w:rsidRDefault="00721D0B">
            <w:pPr>
              <w:spacing w:before="29" w:line="250" w:lineRule="auto"/>
              <w:ind w:left="227" w:right="385" w:hanging="1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284784"/>
                <w:sz w:val="16"/>
                <w:szCs w:val="16"/>
              </w:rPr>
              <w:t xml:space="preserve">4.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 provided proper opportunity during the year for the exercise of electors’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rights in accordance with the requirements of the</w:t>
            </w:r>
            <w:r>
              <w:rPr>
                <w:rFonts w:ascii="Arial" w:eastAsia="Arial" w:hAnsi="Arial" w:cs="Arial"/>
                <w:color w:val="363435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Accounts and</w:t>
            </w:r>
            <w:r>
              <w:rPr>
                <w:rFonts w:ascii="Arial" w:eastAsia="Arial" w:hAnsi="Arial" w:cs="Arial"/>
                <w:color w:val="363435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Audit Regulations.</w:t>
            </w:r>
          </w:p>
        </w:tc>
        <w:tc>
          <w:tcPr>
            <w:tcW w:w="720" w:type="dxa"/>
            <w:tcBorders>
              <w:top w:val="single" w:sz="6" w:space="0" w:color="284784"/>
              <w:left w:val="single" w:sz="6" w:space="0" w:color="284784"/>
              <w:bottom w:val="single" w:sz="6" w:space="0" w:color="284784"/>
              <w:right w:val="single" w:sz="7" w:space="0" w:color="284784"/>
            </w:tcBorders>
            <w:shd w:val="clear" w:color="auto" w:fill="D9DBEA"/>
          </w:tcPr>
          <w:p w14:paraId="2C9E5193" w14:textId="77777777" w:rsidR="00DC48E3" w:rsidRDefault="00DC48E3"/>
        </w:tc>
        <w:tc>
          <w:tcPr>
            <w:tcW w:w="728" w:type="dxa"/>
            <w:tcBorders>
              <w:top w:val="single" w:sz="6" w:space="0" w:color="284784"/>
              <w:left w:val="single" w:sz="7" w:space="0" w:color="284784"/>
              <w:bottom w:val="single" w:sz="6" w:space="0" w:color="284784"/>
              <w:right w:val="single" w:sz="6" w:space="0" w:color="284784"/>
            </w:tcBorders>
            <w:shd w:val="clear" w:color="auto" w:fill="D9DBEA"/>
          </w:tcPr>
          <w:p w14:paraId="50AC41A7" w14:textId="77777777" w:rsidR="00DC48E3" w:rsidRDefault="00DC48E3"/>
        </w:tc>
        <w:tc>
          <w:tcPr>
            <w:tcW w:w="4601" w:type="dxa"/>
            <w:gridSpan w:val="2"/>
            <w:tcBorders>
              <w:top w:val="single" w:sz="6" w:space="0" w:color="284784"/>
              <w:left w:val="single" w:sz="6" w:space="0" w:color="284784"/>
              <w:bottom w:val="single" w:sz="6" w:space="0" w:color="284784"/>
              <w:right w:val="single" w:sz="6" w:space="0" w:color="284784"/>
            </w:tcBorders>
          </w:tcPr>
          <w:p w14:paraId="7B5F87EB" w14:textId="77777777" w:rsidR="00DC48E3" w:rsidRDefault="00721D0B">
            <w:pPr>
              <w:spacing w:before="29" w:line="250" w:lineRule="auto"/>
              <w:ind w:left="73" w:right="178" w:firstLine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363435"/>
                <w:sz w:val="16"/>
                <w:szCs w:val="16"/>
              </w:rPr>
              <w:t>during the year gave all persons interested the opportunity to inspect and ask questions about this authority</w:t>
            </w:r>
            <w:r>
              <w:rPr>
                <w:rFonts w:ascii="Arial" w:eastAsia="Arial" w:hAnsi="Arial" w:cs="Arial"/>
                <w:i/>
                <w:color w:val="363435"/>
                <w:spacing w:val="-3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i/>
                <w:color w:val="363435"/>
                <w:sz w:val="16"/>
                <w:szCs w:val="16"/>
              </w:rPr>
              <w:t>s accounts.</w:t>
            </w:r>
          </w:p>
        </w:tc>
      </w:tr>
      <w:tr w:rsidR="00DC48E3" w14:paraId="0D6F7E08" w14:textId="77777777">
        <w:trPr>
          <w:trHeight w:hRule="exact" w:val="850"/>
        </w:trPr>
        <w:tc>
          <w:tcPr>
            <w:tcW w:w="4402" w:type="dxa"/>
            <w:tcBorders>
              <w:top w:val="single" w:sz="6" w:space="0" w:color="284784"/>
              <w:left w:val="single" w:sz="6" w:space="0" w:color="284784"/>
              <w:bottom w:val="single" w:sz="6" w:space="0" w:color="284784"/>
              <w:right w:val="single" w:sz="6" w:space="0" w:color="284784"/>
            </w:tcBorders>
          </w:tcPr>
          <w:p w14:paraId="41B090D2" w14:textId="77777777" w:rsidR="00DC48E3" w:rsidRDefault="00721D0B">
            <w:pPr>
              <w:spacing w:before="22" w:line="250" w:lineRule="auto"/>
              <w:ind w:left="227" w:right="95" w:hanging="1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284784"/>
                <w:sz w:val="16"/>
                <w:szCs w:val="16"/>
              </w:rPr>
              <w:t xml:space="preserve">5.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 carried out an assessment of the risks facing this authority and took appropriate steps to manage those risks, including the introduction of internal controls and/or external insurance cover where required.</w:t>
            </w:r>
          </w:p>
        </w:tc>
        <w:tc>
          <w:tcPr>
            <w:tcW w:w="720" w:type="dxa"/>
            <w:tcBorders>
              <w:top w:val="single" w:sz="6" w:space="0" w:color="284784"/>
              <w:left w:val="single" w:sz="6" w:space="0" w:color="284784"/>
              <w:bottom w:val="single" w:sz="6" w:space="0" w:color="284784"/>
              <w:right w:val="single" w:sz="7" w:space="0" w:color="284784"/>
            </w:tcBorders>
            <w:shd w:val="clear" w:color="auto" w:fill="D9DBEA"/>
          </w:tcPr>
          <w:p w14:paraId="2DB0AB32" w14:textId="77777777" w:rsidR="00DC48E3" w:rsidRDefault="00DC48E3"/>
        </w:tc>
        <w:tc>
          <w:tcPr>
            <w:tcW w:w="728" w:type="dxa"/>
            <w:tcBorders>
              <w:top w:val="single" w:sz="6" w:space="0" w:color="284784"/>
              <w:left w:val="single" w:sz="7" w:space="0" w:color="284784"/>
              <w:bottom w:val="single" w:sz="6" w:space="0" w:color="284784"/>
              <w:right w:val="single" w:sz="6" w:space="0" w:color="284784"/>
            </w:tcBorders>
            <w:shd w:val="clear" w:color="auto" w:fill="D9DBEA"/>
          </w:tcPr>
          <w:p w14:paraId="6DA46E02" w14:textId="77777777" w:rsidR="00DC48E3" w:rsidRDefault="00DC48E3"/>
        </w:tc>
        <w:tc>
          <w:tcPr>
            <w:tcW w:w="4601" w:type="dxa"/>
            <w:gridSpan w:val="2"/>
            <w:tcBorders>
              <w:top w:val="single" w:sz="6" w:space="0" w:color="284784"/>
              <w:left w:val="single" w:sz="6" w:space="0" w:color="284784"/>
              <w:bottom w:val="single" w:sz="6" w:space="0" w:color="284784"/>
              <w:right w:val="single" w:sz="6" w:space="0" w:color="284784"/>
            </w:tcBorders>
          </w:tcPr>
          <w:p w14:paraId="581D428E" w14:textId="77777777" w:rsidR="00DC48E3" w:rsidRDefault="00721D0B">
            <w:pPr>
              <w:spacing w:before="2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363435"/>
                <w:sz w:val="16"/>
                <w:szCs w:val="16"/>
              </w:rPr>
              <w:t>considered and documented the financial and other risks it</w:t>
            </w:r>
          </w:p>
          <w:p w14:paraId="758F16ED" w14:textId="77777777" w:rsidR="00DC48E3" w:rsidRDefault="00721D0B">
            <w:pPr>
              <w:spacing w:before="8"/>
              <w:ind w:left="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363435"/>
                <w:sz w:val="16"/>
                <w:szCs w:val="16"/>
              </w:rPr>
              <w:t>faces and dealt with them properl</w:t>
            </w:r>
            <w:r>
              <w:rPr>
                <w:rFonts w:ascii="Arial" w:eastAsia="Arial" w:hAnsi="Arial" w:cs="Arial"/>
                <w:i/>
                <w:color w:val="363435"/>
                <w:spacing w:val="-1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i/>
                <w:color w:val="363435"/>
                <w:sz w:val="16"/>
                <w:szCs w:val="16"/>
              </w:rPr>
              <w:t>.</w:t>
            </w:r>
          </w:p>
        </w:tc>
      </w:tr>
      <w:tr w:rsidR="00DC48E3" w14:paraId="3D1AEB5C" w14:textId="77777777">
        <w:trPr>
          <w:trHeight w:hRule="exact" w:val="672"/>
        </w:trPr>
        <w:tc>
          <w:tcPr>
            <w:tcW w:w="4402" w:type="dxa"/>
            <w:tcBorders>
              <w:top w:val="single" w:sz="6" w:space="0" w:color="284784"/>
              <w:left w:val="single" w:sz="6" w:space="0" w:color="284784"/>
              <w:bottom w:val="single" w:sz="6" w:space="0" w:color="284784"/>
              <w:right w:val="single" w:sz="6" w:space="0" w:color="284784"/>
            </w:tcBorders>
          </w:tcPr>
          <w:p w14:paraId="0942BD2B" w14:textId="77777777" w:rsidR="00DC48E3" w:rsidRDefault="00721D0B">
            <w:pPr>
              <w:spacing w:before="26" w:line="250" w:lineRule="auto"/>
              <w:ind w:left="227" w:right="391" w:hanging="1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284784"/>
                <w:sz w:val="16"/>
                <w:szCs w:val="16"/>
              </w:rPr>
              <w:t xml:space="preserve">6.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 maintained throughout the year an adequate and e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fective system of internal audit of the accounting records and control systems.</w:t>
            </w:r>
          </w:p>
        </w:tc>
        <w:tc>
          <w:tcPr>
            <w:tcW w:w="720" w:type="dxa"/>
            <w:tcBorders>
              <w:top w:val="single" w:sz="6" w:space="0" w:color="284784"/>
              <w:left w:val="single" w:sz="6" w:space="0" w:color="284784"/>
              <w:bottom w:val="single" w:sz="6" w:space="0" w:color="284784"/>
              <w:right w:val="single" w:sz="7" w:space="0" w:color="284784"/>
            </w:tcBorders>
            <w:shd w:val="clear" w:color="auto" w:fill="D9DBEA"/>
          </w:tcPr>
          <w:p w14:paraId="605FE04E" w14:textId="77777777" w:rsidR="00DC48E3" w:rsidRDefault="00DC48E3"/>
        </w:tc>
        <w:tc>
          <w:tcPr>
            <w:tcW w:w="728" w:type="dxa"/>
            <w:tcBorders>
              <w:top w:val="single" w:sz="6" w:space="0" w:color="284784"/>
              <w:left w:val="single" w:sz="7" w:space="0" w:color="284784"/>
              <w:bottom w:val="single" w:sz="6" w:space="0" w:color="284784"/>
              <w:right w:val="single" w:sz="6" w:space="0" w:color="284784"/>
            </w:tcBorders>
            <w:shd w:val="clear" w:color="auto" w:fill="D9DBEA"/>
          </w:tcPr>
          <w:p w14:paraId="592CE754" w14:textId="77777777" w:rsidR="00DC48E3" w:rsidRDefault="00DC48E3"/>
        </w:tc>
        <w:tc>
          <w:tcPr>
            <w:tcW w:w="4601" w:type="dxa"/>
            <w:gridSpan w:val="2"/>
            <w:tcBorders>
              <w:top w:val="single" w:sz="6" w:space="0" w:color="284784"/>
              <w:left w:val="single" w:sz="6" w:space="0" w:color="284784"/>
              <w:bottom w:val="single" w:sz="6" w:space="0" w:color="284784"/>
              <w:right w:val="single" w:sz="6" w:space="0" w:color="284784"/>
            </w:tcBorders>
          </w:tcPr>
          <w:p w14:paraId="2AB356EF" w14:textId="77777777" w:rsidR="00DC48E3" w:rsidRDefault="00721D0B">
            <w:pPr>
              <w:spacing w:before="37" w:line="250" w:lineRule="auto"/>
              <w:ind w:left="73" w:right="107" w:firstLine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363435"/>
                <w:sz w:val="16"/>
                <w:szCs w:val="16"/>
              </w:rPr>
              <w:t>arranged for a competent person, independent of the financial controls and procedures, to give an objective view on whether internal controls meet the needs of this smaller authorit</w:t>
            </w:r>
            <w:r>
              <w:rPr>
                <w:rFonts w:ascii="Arial" w:eastAsia="Arial" w:hAnsi="Arial" w:cs="Arial"/>
                <w:i/>
                <w:color w:val="363435"/>
                <w:spacing w:val="-1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i/>
                <w:color w:val="363435"/>
                <w:sz w:val="16"/>
                <w:szCs w:val="16"/>
              </w:rPr>
              <w:t>.</w:t>
            </w:r>
          </w:p>
        </w:tc>
      </w:tr>
      <w:tr w:rsidR="00DC48E3" w14:paraId="2E0F9B05" w14:textId="77777777">
        <w:trPr>
          <w:trHeight w:hRule="exact" w:val="469"/>
        </w:trPr>
        <w:tc>
          <w:tcPr>
            <w:tcW w:w="4402" w:type="dxa"/>
            <w:tcBorders>
              <w:top w:val="single" w:sz="6" w:space="0" w:color="284784"/>
              <w:left w:val="single" w:sz="6" w:space="0" w:color="284784"/>
              <w:bottom w:val="single" w:sz="6" w:space="0" w:color="284784"/>
              <w:right w:val="single" w:sz="6" w:space="0" w:color="284784"/>
            </w:tcBorders>
          </w:tcPr>
          <w:p w14:paraId="4CC40EC6" w14:textId="77777777" w:rsidR="00DC48E3" w:rsidRDefault="00721D0B">
            <w:pPr>
              <w:spacing w:before="25" w:line="250" w:lineRule="auto"/>
              <w:ind w:left="227" w:right="738" w:hanging="1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284784"/>
                <w:sz w:val="16"/>
                <w:szCs w:val="16"/>
              </w:rPr>
              <w:t xml:space="preserve">7.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 took appropriate action on all matters raised in reports from internal and external audit.</w:t>
            </w:r>
          </w:p>
        </w:tc>
        <w:tc>
          <w:tcPr>
            <w:tcW w:w="720" w:type="dxa"/>
            <w:tcBorders>
              <w:top w:val="single" w:sz="6" w:space="0" w:color="284784"/>
              <w:left w:val="single" w:sz="6" w:space="0" w:color="284784"/>
              <w:bottom w:val="single" w:sz="6" w:space="0" w:color="284784"/>
              <w:right w:val="single" w:sz="7" w:space="0" w:color="284784"/>
            </w:tcBorders>
            <w:shd w:val="clear" w:color="auto" w:fill="D9DBEA"/>
          </w:tcPr>
          <w:p w14:paraId="1877A06B" w14:textId="77777777" w:rsidR="00DC48E3" w:rsidRDefault="00DC48E3"/>
        </w:tc>
        <w:tc>
          <w:tcPr>
            <w:tcW w:w="728" w:type="dxa"/>
            <w:tcBorders>
              <w:top w:val="single" w:sz="6" w:space="0" w:color="284784"/>
              <w:left w:val="single" w:sz="7" w:space="0" w:color="284784"/>
              <w:bottom w:val="single" w:sz="6" w:space="0" w:color="284784"/>
              <w:right w:val="single" w:sz="6" w:space="0" w:color="284784"/>
            </w:tcBorders>
            <w:shd w:val="clear" w:color="auto" w:fill="D9DBEA"/>
          </w:tcPr>
          <w:p w14:paraId="4051DE38" w14:textId="77777777" w:rsidR="00DC48E3" w:rsidRDefault="00DC48E3"/>
        </w:tc>
        <w:tc>
          <w:tcPr>
            <w:tcW w:w="4601" w:type="dxa"/>
            <w:gridSpan w:val="2"/>
            <w:tcBorders>
              <w:top w:val="single" w:sz="6" w:space="0" w:color="284784"/>
              <w:left w:val="single" w:sz="6" w:space="0" w:color="284784"/>
              <w:bottom w:val="single" w:sz="6" w:space="0" w:color="284784"/>
              <w:right w:val="single" w:sz="6" w:space="0" w:color="284784"/>
            </w:tcBorders>
          </w:tcPr>
          <w:p w14:paraId="1FC6F0C6" w14:textId="77777777" w:rsidR="00DC48E3" w:rsidRDefault="00721D0B">
            <w:pPr>
              <w:spacing w:before="25" w:line="250" w:lineRule="auto"/>
              <w:ind w:left="73" w:right="249" w:firstLine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363435"/>
                <w:sz w:val="16"/>
                <w:szCs w:val="16"/>
              </w:rPr>
              <w:t>responded to matters brought to its attention by internal and external audit.</w:t>
            </w:r>
          </w:p>
        </w:tc>
      </w:tr>
      <w:tr w:rsidR="00DC48E3" w14:paraId="25AE9AF0" w14:textId="77777777">
        <w:trPr>
          <w:trHeight w:hRule="exact" w:val="1035"/>
        </w:trPr>
        <w:tc>
          <w:tcPr>
            <w:tcW w:w="4402" w:type="dxa"/>
            <w:tcBorders>
              <w:top w:val="single" w:sz="6" w:space="0" w:color="284784"/>
              <w:left w:val="single" w:sz="6" w:space="0" w:color="284784"/>
              <w:bottom w:val="single" w:sz="6" w:space="0" w:color="284784"/>
              <w:right w:val="single" w:sz="6" w:space="0" w:color="284784"/>
            </w:tcBorders>
          </w:tcPr>
          <w:p w14:paraId="27BAE669" w14:textId="77777777" w:rsidR="00DC48E3" w:rsidRDefault="00721D0B">
            <w:pPr>
              <w:spacing w:before="20" w:line="250" w:lineRule="auto"/>
              <w:ind w:left="227" w:right="59" w:hanging="1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284784"/>
                <w:sz w:val="16"/>
                <w:szCs w:val="16"/>
              </w:rPr>
              <w:t xml:space="preserve">8.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 considered whether any litigation, liabilities or commitments, events or transactions, occurring either during or after the year-end, have a financial impact on this authority and, where appropriate, have included them in the accounting statements.</w:t>
            </w:r>
          </w:p>
        </w:tc>
        <w:tc>
          <w:tcPr>
            <w:tcW w:w="720" w:type="dxa"/>
            <w:tcBorders>
              <w:top w:val="single" w:sz="6" w:space="0" w:color="284784"/>
              <w:left w:val="single" w:sz="6" w:space="0" w:color="284784"/>
              <w:bottom w:val="single" w:sz="6" w:space="0" w:color="284784"/>
              <w:right w:val="single" w:sz="7" w:space="0" w:color="284784"/>
            </w:tcBorders>
            <w:shd w:val="clear" w:color="auto" w:fill="D9DBEA"/>
          </w:tcPr>
          <w:p w14:paraId="48260A95" w14:textId="77777777" w:rsidR="00DC48E3" w:rsidRDefault="00DC48E3"/>
        </w:tc>
        <w:tc>
          <w:tcPr>
            <w:tcW w:w="728" w:type="dxa"/>
            <w:tcBorders>
              <w:top w:val="single" w:sz="6" w:space="0" w:color="284784"/>
              <w:left w:val="single" w:sz="7" w:space="0" w:color="284784"/>
              <w:bottom w:val="single" w:sz="6" w:space="0" w:color="284784"/>
              <w:right w:val="single" w:sz="6" w:space="0" w:color="284784"/>
            </w:tcBorders>
            <w:shd w:val="clear" w:color="auto" w:fill="D9DBEA"/>
          </w:tcPr>
          <w:p w14:paraId="7670D80F" w14:textId="77777777" w:rsidR="00DC48E3" w:rsidRDefault="00DC48E3"/>
        </w:tc>
        <w:tc>
          <w:tcPr>
            <w:tcW w:w="4601" w:type="dxa"/>
            <w:gridSpan w:val="2"/>
            <w:tcBorders>
              <w:top w:val="single" w:sz="6" w:space="0" w:color="284784"/>
              <w:left w:val="single" w:sz="6" w:space="0" w:color="284784"/>
              <w:bottom w:val="single" w:sz="6" w:space="0" w:color="284784"/>
              <w:right w:val="single" w:sz="6" w:space="0" w:color="284784"/>
            </w:tcBorders>
          </w:tcPr>
          <w:p w14:paraId="621DA0CC" w14:textId="77777777" w:rsidR="00DC48E3" w:rsidRDefault="00721D0B">
            <w:pPr>
              <w:spacing w:before="20" w:line="250" w:lineRule="auto"/>
              <w:ind w:left="73" w:right="143" w:firstLine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363435"/>
                <w:sz w:val="16"/>
                <w:szCs w:val="16"/>
              </w:rPr>
              <w:t>disclosed everything it should have about its business activity during the year including events taking place after the year end if relevant.</w:t>
            </w:r>
          </w:p>
        </w:tc>
      </w:tr>
      <w:tr w:rsidR="00DC48E3" w14:paraId="2D0941DE" w14:textId="77777777">
        <w:trPr>
          <w:trHeight w:hRule="exact" w:val="586"/>
        </w:trPr>
        <w:tc>
          <w:tcPr>
            <w:tcW w:w="4402" w:type="dxa"/>
            <w:vMerge w:val="restart"/>
            <w:tcBorders>
              <w:top w:val="single" w:sz="6" w:space="0" w:color="284784"/>
              <w:left w:val="single" w:sz="6" w:space="0" w:color="284784"/>
              <w:right w:val="single" w:sz="6" w:space="0" w:color="284784"/>
            </w:tcBorders>
          </w:tcPr>
          <w:p w14:paraId="367AA116" w14:textId="77777777" w:rsidR="00DC48E3" w:rsidRDefault="00721D0B">
            <w:pPr>
              <w:spacing w:before="28" w:line="251" w:lineRule="auto"/>
              <w:ind w:left="232" w:right="481" w:hanging="1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284784"/>
                <w:sz w:val="16"/>
                <w:szCs w:val="16"/>
              </w:rPr>
              <w:t xml:space="preserve">9. </w:t>
            </w: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>(For local councils only)</w:t>
            </w:r>
            <w:r>
              <w:rPr>
                <w:rFonts w:ascii="Arial" w:eastAsia="Arial" w:hAnsi="Arial" w:cs="Arial"/>
                <w:b/>
                <w:color w:val="363435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 xml:space="preserve">Trust funds including charitable. In our capacity as the sole managing </w:t>
            </w:r>
            <w:proofErr w:type="gramStart"/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>trustee</w:t>
            </w:r>
            <w:proofErr w:type="gramEnd"/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 xml:space="preserve"> we discharged our accountability responsibilities for the fund(s)/assets, including financial reporting and, if required, independent examination or audit.</w:t>
            </w:r>
          </w:p>
        </w:tc>
        <w:tc>
          <w:tcPr>
            <w:tcW w:w="720" w:type="dxa"/>
            <w:tcBorders>
              <w:top w:val="single" w:sz="6" w:space="0" w:color="284784"/>
              <w:left w:val="single" w:sz="6" w:space="0" w:color="284784"/>
              <w:bottom w:val="nil"/>
              <w:right w:val="single" w:sz="6" w:space="0" w:color="FDFDFD"/>
            </w:tcBorders>
            <w:shd w:val="clear" w:color="auto" w:fill="284784"/>
          </w:tcPr>
          <w:p w14:paraId="19828FCD" w14:textId="77777777" w:rsidR="00DC48E3" w:rsidRDefault="00721D0B">
            <w:pPr>
              <w:spacing w:before="32"/>
              <w:ind w:left="2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DFDFD"/>
                <w:spacing w:val="-17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FDFDFD"/>
                <w:sz w:val="18"/>
                <w:szCs w:val="18"/>
              </w:rPr>
              <w:t>es</w:t>
            </w:r>
          </w:p>
        </w:tc>
        <w:tc>
          <w:tcPr>
            <w:tcW w:w="728" w:type="dxa"/>
            <w:tcBorders>
              <w:top w:val="single" w:sz="6" w:space="0" w:color="284784"/>
              <w:left w:val="single" w:sz="6" w:space="0" w:color="FDFDFD"/>
              <w:bottom w:val="nil"/>
              <w:right w:val="single" w:sz="6" w:space="0" w:color="FDFDFD"/>
            </w:tcBorders>
            <w:shd w:val="clear" w:color="auto" w:fill="284784"/>
          </w:tcPr>
          <w:p w14:paraId="40D377E6" w14:textId="77777777" w:rsidR="00DC48E3" w:rsidRDefault="00721D0B">
            <w:pPr>
              <w:spacing w:before="32"/>
              <w:ind w:left="2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DFDFD"/>
                <w:sz w:val="18"/>
                <w:szCs w:val="18"/>
              </w:rPr>
              <w:t>No</w:t>
            </w:r>
          </w:p>
        </w:tc>
        <w:tc>
          <w:tcPr>
            <w:tcW w:w="683" w:type="dxa"/>
            <w:tcBorders>
              <w:top w:val="single" w:sz="6" w:space="0" w:color="284784"/>
              <w:left w:val="single" w:sz="6" w:space="0" w:color="FDFDFD"/>
              <w:bottom w:val="single" w:sz="6" w:space="0" w:color="284784"/>
              <w:right w:val="nil"/>
            </w:tcBorders>
            <w:shd w:val="clear" w:color="auto" w:fill="284784"/>
          </w:tcPr>
          <w:p w14:paraId="0BAB96E3" w14:textId="77777777" w:rsidR="00DC48E3" w:rsidRDefault="00721D0B">
            <w:pPr>
              <w:spacing w:before="32"/>
              <w:ind w:left="1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DFDFD"/>
                <w:sz w:val="18"/>
                <w:szCs w:val="18"/>
              </w:rPr>
              <w:t>N/A</w:t>
            </w:r>
          </w:p>
        </w:tc>
        <w:tc>
          <w:tcPr>
            <w:tcW w:w="3917" w:type="dxa"/>
            <w:vMerge w:val="restart"/>
            <w:tcBorders>
              <w:top w:val="single" w:sz="6" w:space="0" w:color="284784"/>
              <w:left w:val="nil"/>
              <w:right w:val="single" w:sz="6" w:space="0" w:color="284784"/>
            </w:tcBorders>
          </w:tcPr>
          <w:p w14:paraId="50C83E42" w14:textId="77777777" w:rsidR="00DC48E3" w:rsidRDefault="00721D0B">
            <w:pPr>
              <w:spacing w:before="31" w:line="250" w:lineRule="auto"/>
              <w:ind w:left="78" w:right="289" w:firstLine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363435"/>
                <w:sz w:val="16"/>
                <w:szCs w:val="16"/>
              </w:rPr>
              <w:t>has met all of its responsibilities where, as a body corporate, it is a sole managing trustee of a local trust or trusts.</w:t>
            </w:r>
          </w:p>
        </w:tc>
      </w:tr>
      <w:tr w:rsidR="00DC48E3" w14:paraId="604DF3A3" w14:textId="77777777">
        <w:trPr>
          <w:trHeight w:hRule="exact" w:val="673"/>
        </w:trPr>
        <w:tc>
          <w:tcPr>
            <w:tcW w:w="4402" w:type="dxa"/>
            <w:vMerge/>
            <w:tcBorders>
              <w:left w:val="single" w:sz="6" w:space="0" w:color="284784"/>
              <w:bottom w:val="single" w:sz="6" w:space="0" w:color="284784"/>
              <w:right w:val="single" w:sz="6" w:space="0" w:color="284784"/>
            </w:tcBorders>
          </w:tcPr>
          <w:p w14:paraId="5730BDF6" w14:textId="77777777" w:rsidR="00DC48E3" w:rsidRDefault="00DC48E3"/>
        </w:tc>
        <w:tc>
          <w:tcPr>
            <w:tcW w:w="720" w:type="dxa"/>
            <w:tcBorders>
              <w:top w:val="nil"/>
              <w:left w:val="single" w:sz="6" w:space="0" w:color="284784"/>
              <w:bottom w:val="single" w:sz="6" w:space="0" w:color="284784"/>
              <w:right w:val="single" w:sz="7" w:space="0" w:color="284784"/>
            </w:tcBorders>
            <w:shd w:val="clear" w:color="auto" w:fill="D9DBEA"/>
          </w:tcPr>
          <w:p w14:paraId="03F457D1" w14:textId="77777777" w:rsidR="00DC48E3" w:rsidRDefault="00DC48E3"/>
        </w:tc>
        <w:tc>
          <w:tcPr>
            <w:tcW w:w="728" w:type="dxa"/>
            <w:tcBorders>
              <w:top w:val="nil"/>
              <w:left w:val="single" w:sz="7" w:space="0" w:color="284784"/>
              <w:bottom w:val="single" w:sz="6" w:space="0" w:color="284784"/>
              <w:right w:val="single" w:sz="6" w:space="0" w:color="284784"/>
            </w:tcBorders>
            <w:shd w:val="clear" w:color="auto" w:fill="D9DBEA"/>
          </w:tcPr>
          <w:p w14:paraId="4FD9B169" w14:textId="77777777" w:rsidR="00DC48E3" w:rsidRDefault="00DC48E3"/>
        </w:tc>
        <w:tc>
          <w:tcPr>
            <w:tcW w:w="683" w:type="dxa"/>
            <w:tcBorders>
              <w:top w:val="single" w:sz="6" w:space="0" w:color="284784"/>
              <w:left w:val="single" w:sz="6" w:space="0" w:color="284784"/>
              <w:bottom w:val="single" w:sz="6" w:space="0" w:color="284784"/>
              <w:right w:val="single" w:sz="6" w:space="0" w:color="284784"/>
            </w:tcBorders>
            <w:shd w:val="clear" w:color="auto" w:fill="D9DBEA"/>
          </w:tcPr>
          <w:p w14:paraId="6D77E3BB" w14:textId="77777777" w:rsidR="00DC48E3" w:rsidRDefault="00DC48E3"/>
        </w:tc>
        <w:tc>
          <w:tcPr>
            <w:tcW w:w="3917" w:type="dxa"/>
            <w:vMerge/>
            <w:tcBorders>
              <w:left w:val="nil"/>
              <w:bottom w:val="single" w:sz="6" w:space="0" w:color="284784"/>
              <w:right w:val="single" w:sz="6" w:space="0" w:color="284784"/>
            </w:tcBorders>
          </w:tcPr>
          <w:p w14:paraId="2B686DED" w14:textId="77777777" w:rsidR="00DC48E3" w:rsidRDefault="00DC48E3"/>
        </w:tc>
      </w:tr>
      <w:tr w:rsidR="00DC48E3" w14:paraId="1C6E5150" w14:textId="77777777">
        <w:trPr>
          <w:trHeight w:hRule="exact" w:val="719"/>
        </w:trPr>
        <w:tc>
          <w:tcPr>
            <w:tcW w:w="4402" w:type="dxa"/>
            <w:tcBorders>
              <w:top w:val="single" w:sz="6" w:space="0" w:color="284784"/>
              <w:left w:val="single" w:sz="6" w:space="0" w:color="284784"/>
              <w:bottom w:val="single" w:sz="6" w:space="0" w:color="284784"/>
              <w:right w:val="single" w:sz="6" w:space="0" w:color="284784"/>
            </w:tcBorders>
          </w:tcPr>
          <w:p w14:paraId="2988AC8D" w14:textId="77777777" w:rsidR="00DC48E3" w:rsidRDefault="00721D0B">
            <w:pPr>
              <w:spacing w:before="61" w:line="250" w:lineRule="auto"/>
              <w:ind w:left="235" w:right="185" w:hanging="1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284784"/>
                <w:sz w:val="16"/>
                <w:szCs w:val="16"/>
              </w:rPr>
              <w:t xml:space="preserve">10.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We have put in place arrangements for the effective IT and data management in accordance with proper practices during the year under review.</w:t>
            </w:r>
          </w:p>
        </w:tc>
        <w:tc>
          <w:tcPr>
            <w:tcW w:w="720" w:type="dxa"/>
            <w:tcBorders>
              <w:top w:val="single" w:sz="6" w:space="0" w:color="284784"/>
              <w:left w:val="single" w:sz="6" w:space="0" w:color="284784"/>
              <w:bottom w:val="single" w:sz="6" w:space="0" w:color="284784"/>
              <w:right w:val="single" w:sz="7" w:space="0" w:color="284784"/>
            </w:tcBorders>
            <w:shd w:val="clear" w:color="auto" w:fill="D9DBEA"/>
          </w:tcPr>
          <w:p w14:paraId="7B506C1E" w14:textId="77777777" w:rsidR="00DC48E3" w:rsidRDefault="00DC48E3"/>
        </w:tc>
        <w:tc>
          <w:tcPr>
            <w:tcW w:w="728" w:type="dxa"/>
            <w:tcBorders>
              <w:top w:val="single" w:sz="6" w:space="0" w:color="284784"/>
              <w:left w:val="single" w:sz="7" w:space="0" w:color="284784"/>
              <w:bottom w:val="single" w:sz="6" w:space="0" w:color="284784"/>
              <w:right w:val="single" w:sz="6" w:space="0" w:color="284784"/>
            </w:tcBorders>
            <w:shd w:val="clear" w:color="auto" w:fill="D9DBEA"/>
          </w:tcPr>
          <w:p w14:paraId="5750C55D" w14:textId="77777777" w:rsidR="00DC48E3" w:rsidRDefault="00DC48E3"/>
        </w:tc>
        <w:tc>
          <w:tcPr>
            <w:tcW w:w="4601" w:type="dxa"/>
            <w:gridSpan w:val="2"/>
            <w:tcBorders>
              <w:top w:val="single" w:sz="6" w:space="0" w:color="284784"/>
              <w:left w:val="single" w:sz="6" w:space="0" w:color="284784"/>
              <w:bottom w:val="single" w:sz="6" w:space="0" w:color="284784"/>
              <w:right w:val="single" w:sz="6" w:space="0" w:color="284784"/>
            </w:tcBorders>
          </w:tcPr>
          <w:p w14:paraId="50B07466" w14:textId="77777777" w:rsidR="00DC48E3" w:rsidRDefault="00721D0B">
            <w:pPr>
              <w:spacing w:before="78" w:line="250" w:lineRule="auto"/>
              <w:ind w:left="114" w:right="5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363435"/>
                <w:sz w:val="16"/>
                <w:szCs w:val="16"/>
              </w:rPr>
              <w:t>has made suitable arrangements for its IT and data management and has complied with proper practices in doing so.</w:t>
            </w:r>
          </w:p>
        </w:tc>
      </w:tr>
    </w:tbl>
    <w:p w14:paraId="4F321EE3" w14:textId="77777777" w:rsidR="00DC48E3" w:rsidRDefault="00721D0B">
      <w:pPr>
        <w:spacing w:before="16" w:line="250" w:lineRule="auto"/>
        <w:ind w:left="120" w:right="73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color w:val="363435"/>
          <w:sz w:val="19"/>
          <w:szCs w:val="19"/>
        </w:rPr>
        <w:t>*Please provide explanations to the external auditor on a separate sheet for each ‘No’</w:t>
      </w:r>
      <w:r>
        <w:rPr>
          <w:rFonts w:ascii="Arial" w:eastAsia="Arial" w:hAnsi="Arial" w:cs="Arial"/>
          <w:b/>
          <w:color w:val="363435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363435"/>
          <w:sz w:val="19"/>
          <w:szCs w:val="19"/>
        </w:rPr>
        <w:t>response and describe how the authority will address the weaknesses identified. These sheets must be published with the</w:t>
      </w:r>
      <w:r>
        <w:rPr>
          <w:rFonts w:ascii="Arial" w:eastAsia="Arial" w:hAnsi="Arial" w:cs="Arial"/>
          <w:b/>
          <w:color w:val="363435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363435"/>
          <w:sz w:val="19"/>
          <w:szCs w:val="19"/>
        </w:rPr>
        <w:t>Annual Governance Statement.</w:t>
      </w:r>
    </w:p>
    <w:p w14:paraId="50D7C67A" w14:textId="77777777" w:rsidR="00DC48E3" w:rsidRDefault="00DC48E3">
      <w:pPr>
        <w:spacing w:before="2" w:line="240" w:lineRule="exact"/>
        <w:rPr>
          <w:sz w:val="24"/>
          <w:szCs w:val="24"/>
        </w:rPr>
        <w:sectPr w:rsidR="00DC48E3">
          <w:headerReference w:type="default" r:id="rId7"/>
          <w:footerReference w:type="default" r:id="rId8"/>
          <w:pgSz w:w="11920" w:h="16840"/>
          <w:pgMar w:top="580" w:right="600" w:bottom="280" w:left="600" w:header="0" w:footer="327" w:gutter="0"/>
          <w:pgNumType w:start="4"/>
          <w:cols w:space="720"/>
        </w:sectPr>
      </w:pPr>
    </w:p>
    <w:p w14:paraId="00E61243" w14:textId="77777777" w:rsidR="00DC48E3" w:rsidRDefault="00721D0B">
      <w:pPr>
        <w:spacing w:before="35" w:line="250" w:lineRule="auto"/>
        <w:ind w:left="120" w:right="-3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63435"/>
          <w:sz w:val="19"/>
          <w:szCs w:val="19"/>
        </w:rPr>
        <w:t>This</w:t>
      </w:r>
      <w:r>
        <w:rPr>
          <w:rFonts w:ascii="Arial" w:eastAsia="Arial" w:hAnsi="Arial" w:cs="Arial"/>
          <w:color w:val="363435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363435"/>
          <w:sz w:val="19"/>
          <w:szCs w:val="19"/>
        </w:rPr>
        <w:t>Annual Governance Statement was approved at a meeting of the authority on:</w:t>
      </w:r>
    </w:p>
    <w:p w14:paraId="155742F3" w14:textId="77777777" w:rsidR="00DC48E3" w:rsidRDefault="00721D0B">
      <w:pPr>
        <w:spacing w:before="7" w:line="240" w:lineRule="atLeast"/>
        <w:ind w:right="980"/>
        <w:rPr>
          <w:rFonts w:ascii="Arial" w:eastAsia="Arial" w:hAnsi="Arial" w:cs="Arial"/>
          <w:sz w:val="19"/>
          <w:szCs w:val="19"/>
        </w:rPr>
        <w:sectPr w:rsidR="00DC48E3">
          <w:type w:val="continuous"/>
          <w:pgSz w:w="11920" w:h="16840"/>
          <w:pgMar w:top="580" w:right="600" w:bottom="280" w:left="600" w:header="720" w:footer="720" w:gutter="0"/>
          <w:cols w:num="2" w:space="720" w:equalWidth="0">
            <w:col w:w="4725" w:space="606"/>
            <w:col w:w="5389"/>
          </w:cols>
        </w:sectPr>
      </w:pPr>
      <w:r>
        <w:br w:type="column"/>
      </w:r>
      <w:r>
        <w:rPr>
          <w:rFonts w:ascii="Arial" w:eastAsia="Arial" w:hAnsi="Arial" w:cs="Arial"/>
          <w:color w:val="363435"/>
          <w:sz w:val="19"/>
          <w:szCs w:val="19"/>
        </w:rPr>
        <w:t>Signed by the Chair and Clerk of the meeting where approval was given:</w:t>
      </w:r>
    </w:p>
    <w:p w14:paraId="4FB01701" w14:textId="77777777" w:rsidR="00DC48E3" w:rsidRDefault="00DC48E3">
      <w:pPr>
        <w:spacing w:before="4" w:line="160" w:lineRule="exact"/>
        <w:rPr>
          <w:sz w:val="16"/>
          <w:szCs w:val="16"/>
        </w:rPr>
        <w:sectPr w:rsidR="00DC48E3">
          <w:type w:val="continuous"/>
          <w:pgSz w:w="11920" w:h="16840"/>
          <w:pgMar w:top="580" w:right="600" w:bottom="280" w:left="600" w:header="720" w:footer="720" w:gutter="0"/>
          <w:cols w:space="720"/>
        </w:sectPr>
      </w:pPr>
    </w:p>
    <w:p w14:paraId="316F6595" w14:textId="77777777" w:rsidR="00DC48E3" w:rsidRDefault="00D33200">
      <w:pPr>
        <w:spacing w:before="32"/>
        <w:ind w:left="1961" w:right="-53"/>
        <w:rPr>
          <w:rFonts w:ascii="Arial" w:eastAsia="Arial" w:hAnsi="Arial" w:cs="Arial"/>
          <w:sz w:val="22"/>
          <w:szCs w:val="22"/>
        </w:rPr>
      </w:pPr>
      <w:r>
        <w:pict w14:anchorId="5ED6486E">
          <v:group id="_x0000_s2086" style="position:absolute;left:0;text-align:left;margin-left:36.25pt;margin-top:659.95pt;width:256.6pt;height:101.3pt;z-index:-1199;mso-position-horizontal-relative:page;mso-position-vertical-relative:page" coordorigin="725,13199" coordsize="5132,2026">
            <v:shape id="_x0000_s2088" style="position:absolute;left:5848;top:13208;width:0;height:2008" coordorigin="5848,13208" coordsize="0,2008" path="m5848,13208r,2007e" filled="f" strokecolor="#284784" strokeweight=".32308mm">
              <v:path arrowok="t"/>
            </v:shape>
            <v:shape id="_x0000_s2087" style="position:absolute;left:732;top:14567;width:5047;height:425" coordorigin="732,14567" coordsize="5047,425" path="m732,14993r5047,l5779,14567r-5047,l732,14993xe" fillcolor="#d9dbea" stroked="f">
              <v:path arrowok="t"/>
            </v:shape>
            <w10:wrap anchorx="page" anchory="page"/>
          </v:group>
        </w:pict>
      </w:r>
      <w:r>
        <w:pict w14:anchorId="5DA59E2B">
          <v:group id="_x0000_s2084" style="position:absolute;left:0;text-align:left;margin-left:36.6pt;margin-top:-3.4pt;width:252.35pt;height:21.25pt;z-index:-1196;mso-position-horizontal-relative:page" coordorigin="732,-68" coordsize="5047,425">
            <v:shape id="_x0000_s2085" style="position:absolute;left:732;top:-68;width:5047;height:425" coordorigin="732,-68" coordsize="5047,425" path="m732,357r5047,l5779,-68r-5047,l732,357xe" fillcolor="#d9dbea" stroked="f">
              <v:path arrowok="t"/>
            </v:shape>
            <w10:wrap anchorx="page"/>
          </v:group>
        </w:pict>
      </w:r>
      <w:r w:rsidR="00721D0B">
        <w:rPr>
          <w:rFonts w:ascii="Arial" w:eastAsia="Arial" w:hAnsi="Arial" w:cs="Arial"/>
          <w:b/>
          <w:color w:val="FDFDFD"/>
          <w:sz w:val="22"/>
          <w:szCs w:val="22"/>
        </w:rPr>
        <w:t>DD/MM/YYYY</w:t>
      </w:r>
    </w:p>
    <w:p w14:paraId="1998C99E" w14:textId="77777777" w:rsidR="00DC48E3" w:rsidRPr="001A2921" w:rsidRDefault="00DC48E3">
      <w:pPr>
        <w:spacing w:before="5" w:line="160" w:lineRule="exact"/>
        <w:rPr>
          <w:sz w:val="8"/>
          <w:szCs w:val="8"/>
        </w:rPr>
      </w:pPr>
    </w:p>
    <w:p w14:paraId="157B66A0" w14:textId="77777777" w:rsidR="00DC48E3" w:rsidRDefault="00721D0B">
      <w:pPr>
        <w:spacing w:line="200" w:lineRule="exact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63435"/>
          <w:position w:val="-1"/>
          <w:sz w:val="19"/>
          <w:szCs w:val="19"/>
        </w:rPr>
        <w:t>and recorded as minute reference:</w:t>
      </w:r>
    </w:p>
    <w:p w14:paraId="3A1CD2C1" w14:textId="77777777" w:rsidR="00DC48E3" w:rsidRDefault="00721D0B">
      <w:pPr>
        <w:spacing w:line="200" w:lineRule="exact"/>
      </w:pPr>
      <w:r>
        <w:br w:type="column"/>
      </w:r>
    </w:p>
    <w:p w14:paraId="7ECE0CA7" w14:textId="77777777" w:rsidR="00DC48E3" w:rsidRDefault="00DC48E3">
      <w:pPr>
        <w:spacing w:before="2" w:line="220" w:lineRule="exact"/>
        <w:rPr>
          <w:sz w:val="22"/>
          <w:szCs w:val="22"/>
        </w:rPr>
      </w:pPr>
    </w:p>
    <w:p w14:paraId="41C85B01" w14:textId="77777777" w:rsidR="00DC48E3" w:rsidRDefault="00721D0B">
      <w:pPr>
        <w:ind w:right="-4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63435"/>
          <w:spacing w:val="-2"/>
          <w:sz w:val="19"/>
          <w:szCs w:val="19"/>
        </w:rPr>
        <w:t>Chair</w:t>
      </w:r>
    </w:p>
    <w:p w14:paraId="3E58046A" w14:textId="77777777" w:rsidR="00DC48E3" w:rsidRDefault="00721D0B">
      <w:pPr>
        <w:spacing w:before="15" w:line="240" w:lineRule="exact"/>
        <w:rPr>
          <w:sz w:val="24"/>
          <w:szCs w:val="24"/>
        </w:rPr>
      </w:pPr>
      <w:r>
        <w:br w:type="column"/>
      </w:r>
    </w:p>
    <w:p w14:paraId="51AE222F" w14:textId="77777777" w:rsidR="00DC48E3" w:rsidRDefault="00D33200">
      <w:pPr>
        <w:rPr>
          <w:rFonts w:ascii="Arial" w:eastAsia="Arial" w:hAnsi="Arial" w:cs="Arial"/>
          <w:sz w:val="22"/>
          <w:szCs w:val="22"/>
        </w:rPr>
        <w:sectPr w:rsidR="00DC48E3">
          <w:type w:val="continuous"/>
          <w:pgSz w:w="11920" w:h="16840"/>
          <w:pgMar w:top="580" w:right="600" w:bottom="280" w:left="600" w:header="720" w:footer="720" w:gutter="0"/>
          <w:cols w:num="3" w:space="720" w:equalWidth="0">
            <w:col w:w="3355" w:space="1977"/>
            <w:col w:w="445" w:space="1381"/>
            <w:col w:w="3562"/>
          </w:cols>
        </w:sectPr>
      </w:pPr>
      <w:r>
        <w:pict w14:anchorId="35B1BB47">
          <v:group id="_x0000_s2082" style="position:absolute;margin-left:340.15pt;margin-top:-3.35pt;width:219.1pt;height:21.25pt;z-index:-1198;mso-position-horizontal-relative:page" coordorigin="6803,-67" coordsize="4382,425">
            <v:shape id="_x0000_s2083" style="position:absolute;left:6803;top:-67;width:4382;height:425" coordorigin="6803,-67" coordsize="4382,425" path="m6803,358r4383,l11186,-67r-4383,l6803,358xe" fillcolor="#d9dbea" stroked="f">
              <v:path arrowok="t"/>
            </v:shape>
            <w10:wrap anchorx="page"/>
          </v:group>
        </w:pict>
      </w:r>
      <w:r w:rsidR="00721D0B">
        <w:rPr>
          <w:rFonts w:ascii="Arial" w:eastAsia="Arial" w:hAnsi="Arial" w:cs="Arial"/>
          <w:b/>
          <w:color w:val="FDFDFD"/>
          <w:sz w:val="22"/>
          <w:szCs w:val="22"/>
        </w:rPr>
        <w:t>SIGN</w:t>
      </w:r>
      <w:r w:rsidR="00721D0B">
        <w:rPr>
          <w:rFonts w:ascii="Arial" w:eastAsia="Arial" w:hAnsi="Arial" w:cs="Arial"/>
          <w:b/>
          <w:color w:val="FDFDFD"/>
          <w:spacing w:val="-16"/>
          <w:sz w:val="22"/>
          <w:szCs w:val="22"/>
        </w:rPr>
        <w:t>A</w:t>
      </w:r>
      <w:r w:rsidR="00721D0B">
        <w:rPr>
          <w:rFonts w:ascii="Arial" w:eastAsia="Arial" w:hAnsi="Arial" w:cs="Arial"/>
          <w:b/>
          <w:color w:val="FDFDFD"/>
          <w:sz w:val="22"/>
          <w:szCs w:val="22"/>
        </w:rPr>
        <w:t>TURE REQUIRED</w:t>
      </w:r>
    </w:p>
    <w:p w14:paraId="20625073" w14:textId="77777777" w:rsidR="00DC48E3" w:rsidRDefault="00DC48E3">
      <w:pPr>
        <w:spacing w:before="1" w:line="140" w:lineRule="exact"/>
        <w:rPr>
          <w:sz w:val="15"/>
          <w:szCs w:val="15"/>
        </w:rPr>
      </w:pPr>
    </w:p>
    <w:p w14:paraId="76B50A6A" w14:textId="77777777" w:rsidR="00DC48E3" w:rsidRDefault="00721D0B">
      <w:pPr>
        <w:ind w:left="1527" w:right="-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FDFDFD"/>
          <w:sz w:val="22"/>
          <w:szCs w:val="22"/>
        </w:rPr>
        <w:t>MINUTE REFERENCE</w:t>
      </w:r>
    </w:p>
    <w:p w14:paraId="1A5D7F05" w14:textId="3FA6D8E4" w:rsidR="00DC48E3" w:rsidRDefault="00D33200">
      <w:pPr>
        <w:spacing w:before="6" w:line="180" w:lineRule="exact"/>
        <w:rPr>
          <w:sz w:val="18"/>
          <w:szCs w:val="18"/>
        </w:rPr>
      </w:pPr>
      <w:r>
        <w:pict w14:anchorId="516F3033">
          <v:group id="_x0000_s2078" style="position:absolute;margin-left:36.45pt;margin-top:770.95pt;width:522.45pt;height:27.35pt;z-index:-1194;mso-position-horizontal-relative:page;mso-position-vertical-relative:page" coordorigin="729,15359" coordsize="10449,547">
            <v:shape id="_x0000_s2079" style="position:absolute;left:729;top:15359;width:10449;height:547" coordorigin="729,15359" coordsize="10449,547" path="m729,15906r10448,l11177,15359r-10448,l729,15906xe" fillcolor="#d9dbea" stroked="f">
              <v:path arrowok="t"/>
            </v:shape>
            <w10:wrap anchorx="page" anchory="page"/>
          </v:group>
        </w:pict>
      </w:r>
      <w:r w:rsidR="00800A8B">
        <w:br w:type="column"/>
      </w:r>
    </w:p>
    <w:p w14:paraId="0FDE95B2" w14:textId="77777777" w:rsidR="00DC48E3" w:rsidRDefault="00D33200">
      <w:pPr>
        <w:spacing w:line="340" w:lineRule="exact"/>
        <w:rPr>
          <w:rFonts w:ascii="Arial" w:eastAsia="Arial" w:hAnsi="Arial" w:cs="Arial"/>
          <w:sz w:val="22"/>
          <w:szCs w:val="22"/>
        </w:rPr>
        <w:sectPr w:rsidR="00DC48E3">
          <w:type w:val="continuous"/>
          <w:pgSz w:w="11920" w:h="16840"/>
          <w:pgMar w:top="580" w:right="600" w:bottom="280" w:left="600" w:header="720" w:footer="720" w:gutter="0"/>
          <w:cols w:num="2" w:space="720" w:equalWidth="0">
            <w:col w:w="3789" w:space="1543"/>
            <w:col w:w="5388"/>
          </w:cols>
        </w:sectPr>
      </w:pPr>
      <w:r>
        <w:pict w14:anchorId="7E6A5C98">
          <v:group id="_x0000_s2080" style="position:absolute;margin-left:340.15pt;margin-top:-4.05pt;width:219.1pt;height:21.25pt;z-index:-1197;mso-position-horizontal-relative:page" coordorigin="6803,-81" coordsize="4382,425">
            <v:shape id="_x0000_s2081" style="position:absolute;left:6803;top:-81;width:4382;height:425" coordorigin="6803,-81" coordsize="4382,425" path="m6803,344r4383,l11186,-81r-4383,l6803,344xe" fillcolor="#d9dbea" stroked="f">
              <v:path arrowok="t"/>
            </v:shape>
            <w10:wrap anchorx="page"/>
          </v:group>
        </w:pict>
      </w:r>
      <w:r w:rsidR="00721D0B">
        <w:rPr>
          <w:rFonts w:ascii="Arial" w:eastAsia="Arial" w:hAnsi="Arial" w:cs="Arial"/>
          <w:color w:val="363435"/>
          <w:position w:val="-4"/>
          <w:sz w:val="19"/>
          <w:szCs w:val="19"/>
        </w:rPr>
        <w:t xml:space="preserve">Clerk                         </w:t>
      </w:r>
      <w:r w:rsidR="00721D0B">
        <w:rPr>
          <w:rFonts w:ascii="Arial" w:eastAsia="Arial" w:hAnsi="Arial" w:cs="Arial"/>
          <w:color w:val="363435"/>
          <w:spacing w:val="14"/>
          <w:position w:val="-4"/>
          <w:sz w:val="19"/>
          <w:szCs w:val="19"/>
        </w:rPr>
        <w:t xml:space="preserve"> </w:t>
      </w:r>
      <w:r w:rsidR="00721D0B">
        <w:rPr>
          <w:rFonts w:ascii="Arial" w:eastAsia="Arial" w:hAnsi="Arial" w:cs="Arial"/>
          <w:b/>
          <w:color w:val="FDFDFD"/>
          <w:position w:val="8"/>
          <w:sz w:val="22"/>
          <w:szCs w:val="22"/>
        </w:rPr>
        <w:t>SIGN</w:t>
      </w:r>
      <w:r w:rsidR="00721D0B">
        <w:rPr>
          <w:rFonts w:ascii="Arial" w:eastAsia="Arial" w:hAnsi="Arial" w:cs="Arial"/>
          <w:b/>
          <w:color w:val="FDFDFD"/>
          <w:spacing w:val="-16"/>
          <w:position w:val="8"/>
          <w:sz w:val="22"/>
          <w:szCs w:val="22"/>
        </w:rPr>
        <w:t>A</w:t>
      </w:r>
      <w:r w:rsidR="00721D0B">
        <w:rPr>
          <w:rFonts w:ascii="Arial" w:eastAsia="Arial" w:hAnsi="Arial" w:cs="Arial"/>
          <w:b/>
          <w:color w:val="FDFDFD"/>
          <w:position w:val="8"/>
          <w:sz w:val="22"/>
          <w:szCs w:val="22"/>
        </w:rPr>
        <w:t>TURE REQUIRED</w:t>
      </w:r>
    </w:p>
    <w:p w14:paraId="69218DF3" w14:textId="77777777" w:rsidR="00DC48E3" w:rsidRDefault="00DC48E3">
      <w:pPr>
        <w:spacing w:line="200" w:lineRule="exact"/>
      </w:pPr>
    </w:p>
    <w:p w14:paraId="474F9DA3" w14:textId="77777777" w:rsidR="00DC48E3" w:rsidRDefault="00DC48E3">
      <w:pPr>
        <w:spacing w:before="10" w:line="200" w:lineRule="exact"/>
      </w:pPr>
    </w:p>
    <w:p w14:paraId="545F4171" w14:textId="71F0D84C" w:rsidR="00DC48E3" w:rsidRDefault="00721D0B">
      <w:pPr>
        <w:spacing w:before="32"/>
        <w:ind w:left="2085"/>
        <w:rPr>
          <w:rFonts w:ascii="Arial" w:eastAsia="Arial" w:hAnsi="Arial" w:cs="Arial"/>
          <w:sz w:val="22"/>
          <w:szCs w:val="22"/>
        </w:rPr>
        <w:sectPr w:rsidR="00DC48E3">
          <w:type w:val="continuous"/>
          <w:pgSz w:w="11920" w:h="16840"/>
          <w:pgMar w:top="580" w:right="600" w:bottom="280" w:left="600" w:header="720" w:footer="720" w:gutter="0"/>
          <w:cols w:space="720"/>
        </w:sectPr>
      </w:pPr>
      <w:r>
        <w:rPr>
          <w:rFonts w:ascii="Arial" w:eastAsia="Arial" w:hAnsi="Arial" w:cs="Arial"/>
          <w:b/>
          <w:color w:val="FDFDFD"/>
          <w:sz w:val="22"/>
          <w:szCs w:val="22"/>
        </w:rPr>
        <w:t>TER PUBLIC</w:t>
      </w:r>
      <w:r>
        <w:rPr>
          <w:rFonts w:ascii="Arial" w:eastAsia="Arial" w:hAnsi="Arial" w:cs="Arial"/>
          <w:b/>
          <w:color w:val="FDFDFD"/>
          <w:spacing w:val="-20"/>
          <w:sz w:val="22"/>
          <w:szCs w:val="22"/>
        </w:rPr>
        <w:t>L</w:t>
      </w:r>
      <w:r>
        <w:rPr>
          <w:rFonts w:ascii="Arial" w:eastAsia="Arial" w:hAnsi="Arial" w:cs="Arial"/>
          <w:b/>
          <w:color w:val="FDFDFD"/>
          <w:sz w:val="22"/>
          <w:szCs w:val="22"/>
        </w:rPr>
        <w:t>Y</w:t>
      </w:r>
      <w:r>
        <w:rPr>
          <w:rFonts w:ascii="Arial" w:eastAsia="Arial" w:hAnsi="Arial" w:cs="Arial"/>
          <w:b/>
          <w:color w:val="FDFDFD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DFDFD"/>
          <w:spacing w:val="-16"/>
          <w:sz w:val="22"/>
          <w:szCs w:val="22"/>
        </w:rPr>
        <w:t>AV</w:t>
      </w:r>
      <w:r>
        <w:rPr>
          <w:rFonts w:ascii="Arial" w:eastAsia="Arial" w:hAnsi="Arial" w:cs="Arial"/>
          <w:b/>
          <w:color w:val="FDFDFD"/>
          <w:sz w:val="22"/>
          <w:szCs w:val="22"/>
        </w:rPr>
        <w:t>AILABLE WEBSITE/WEB</w:t>
      </w:r>
      <w:r>
        <w:rPr>
          <w:rFonts w:ascii="Arial" w:eastAsia="Arial" w:hAnsi="Arial" w:cs="Arial"/>
          <w:b/>
          <w:color w:val="FDFDFD"/>
          <w:spacing w:val="-16"/>
          <w:sz w:val="22"/>
          <w:szCs w:val="22"/>
        </w:rPr>
        <w:t>P</w:t>
      </w:r>
      <w:r>
        <w:rPr>
          <w:rFonts w:ascii="Arial" w:eastAsia="Arial" w:hAnsi="Arial" w:cs="Arial"/>
          <w:b/>
          <w:color w:val="FDFDFD"/>
          <w:sz w:val="22"/>
          <w:szCs w:val="22"/>
        </w:rPr>
        <w:t>AGE</w:t>
      </w:r>
      <w:r>
        <w:rPr>
          <w:rFonts w:ascii="Arial" w:eastAsia="Arial" w:hAnsi="Arial" w:cs="Arial"/>
          <w:b/>
          <w:color w:val="FDFDFD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DFDFD"/>
          <w:sz w:val="22"/>
          <w:szCs w:val="22"/>
        </w:rPr>
        <w:t>ADDRESS</w:t>
      </w:r>
    </w:p>
    <w:p w14:paraId="4D84951F" w14:textId="271CF270" w:rsidR="00DC48E3" w:rsidRPr="001A2921" w:rsidRDefault="00DC48E3" w:rsidP="001A2921">
      <w:pPr>
        <w:rPr>
          <w:sz w:val="4"/>
          <w:szCs w:val="4"/>
        </w:rPr>
      </w:pPr>
    </w:p>
    <w:sectPr w:rsidR="00DC48E3" w:rsidRPr="001A2921">
      <w:type w:val="continuous"/>
      <w:pgSz w:w="11920" w:h="16840"/>
      <w:pgMar w:top="580" w:right="600" w:bottom="280" w:left="600" w:header="720" w:footer="720" w:gutter="0"/>
      <w:cols w:num="4" w:space="720" w:equalWidth="0">
        <w:col w:w="2328" w:space="1229"/>
        <w:col w:w="2502" w:space="1078"/>
        <w:col w:w="402" w:space="882"/>
        <w:col w:w="229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391C1" w14:textId="77777777" w:rsidR="00D33200" w:rsidRDefault="00D33200">
      <w:r>
        <w:separator/>
      </w:r>
    </w:p>
  </w:endnote>
  <w:endnote w:type="continuationSeparator" w:id="0">
    <w:p w14:paraId="7C1B9234" w14:textId="77777777" w:rsidR="00D33200" w:rsidRDefault="00D3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8C8DF" w14:textId="70EB28FC" w:rsidR="00DC48E3" w:rsidRDefault="00D33200">
    <w:pPr>
      <w:spacing w:line="200" w:lineRule="exact"/>
    </w:pPr>
    <w:r>
      <w:pict w14:anchorId="1F42A87C">
        <v:group id="_x0000_s1027" style="position:absolute;margin-left:36pt;margin-top:805.3pt;width:523.3pt;height:0;z-index:-1209;mso-position-horizontal-relative:page;mso-position-vertical-relative:page" coordorigin="720,16106" coordsize="10466,0">
          <v:shape id="_x0000_s1028" style="position:absolute;left:720;top:16106;width:10466;height:0" coordorigin="720,16106" coordsize="10466,0" path="m720,16106r10466,e" filled="f" strokecolor="#284784" strokeweight=".5pt">
            <v:path arrowok="t"/>
          </v:shape>
          <w10:wrap anchorx="page" anchory="page"/>
        </v:group>
      </w:pict>
    </w:r>
    <w:r>
      <w:pict w14:anchorId="5B4653B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5.85pt;margin-top:807.45pt;width:318.95pt;height:22pt;z-index:-1208;mso-position-horizontal-relative:page;mso-position-vertical-relative:page" filled="f" stroked="f">
          <v:textbox inset="0,0,0,0">
            <w:txbxContent>
              <w:p w14:paraId="2195AC76" w14:textId="77777777" w:rsidR="00DC48E3" w:rsidRDefault="00721D0B">
                <w:pPr>
                  <w:spacing w:line="220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363435"/>
                  </w:rPr>
                  <w:t>Annual Governance and</w:t>
                </w:r>
                <w:r>
                  <w:rPr>
                    <w:rFonts w:ascii="Arial" w:eastAsia="Arial" w:hAnsi="Arial" w:cs="Arial"/>
                    <w:color w:val="363435"/>
                    <w:spacing w:val="-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363435"/>
                  </w:rPr>
                  <w:t>Accountability Return 2025/26 Form 3</w:t>
                </w:r>
              </w:p>
              <w:p w14:paraId="0605FF17" w14:textId="77777777" w:rsidR="00DC48E3" w:rsidRDefault="00721D0B">
                <w:pPr>
                  <w:spacing w:line="20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363435"/>
                  </w:rPr>
                  <w:t>Local Councils, Internal Drainage Boards and other Smaller</w:t>
                </w:r>
                <w:r>
                  <w:rPr>
                    <w:rFonts w:ascii="Arial" w:eastAsia="Arial" w:hAnsi="Arial" w:cs="Arial"/>
                    <w:color w:val="363435"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363435"/>
                  </w:rPr>
                  <w:t>Authorities*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6908D" w14:textId="77777777" w:rsidR="00D33200" w:rsidRDefault="00D33200">
      <w:r>
        <w:separator/>
      </w:r>
    </w:p>
  </w:footnote>
  <w:footnote w:type="continuationSeparator" w:id="0">
    <w:p w14:paraId="44D8789C" w14:textId="77777777" w:rsidR="00D33200" w:rsidRDefault="00D33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AE4EF" w14:textId="77777777" w:rsidR="001A2921" w:rsidRDefault="001A2921" w:rsidP="00B83797">
    <w:pPr>
      <w:pStyle w:val="Header"/>
      <w:jc w:val="right"/>
      <w:rPr>
        <w:rFonts w:ascii="Arial" w:hAnsi="Arial" w:cs="Arial"/>
        <w:b/>
        <w:bCs/>
        <w:sz w:val="24"/>
        <w:szCs w:val="24"/>
      </w:rPr>
    </w:pPr>
  </w:p>
  <w:p w14:paraId="4FFE4F18" w14:textId="4D2282A5" w:rsidR="00B83797" w:rsidRPr="00B83797" w:rsidRDefault="00B83797" w:rsidP="00B83797">
    <w:pPr>
      <w:pStyle w:val="Header"/>
      <w:jc w:val="right"/>
      <w:rPr>
        <w:rFonts w:ascii="Arial" w:hAnsi="Arial" w:cs="Arial"/>
        <w:b/>
        <w:bCs/>
        <w:sz w:val="24"/>
        <w:szCs w:val="24"/>
      </w:rPr>
    </w:pPr>
    <w:r w:rsidRPr="00B83797">
      <w:rPr>
        <w:rFonts w:ascii="Arial" w:hAnsi="Arial" w:cs="Arial"/>
        <w:b/>
        <w:bCs/>
        <w:sz w:val="24"/>
        <w:szCs w:val="24"/>
      </w:rPr>
      <w:t>Agenda Item No. 6</w:t>
    </w:r>
  </w:p>
  <w:p w14:paraId="2207B41D" w14:textId="6600CD52" w:rsidR="00B83797" w:rsidRPr="00B83797" w:rsidRDefault="00B83797" w:rsidP="00B83797">
    <w:pPr>
      <w:pStyle w:val="Header"/>
      <w:jc w:val="right"/>
      <w:rPr>
        <w:rFonts w:ascii="Arial" w:hAnsi="Arial" w:cs="Arial"/>
        <w:b/>
        <w:bCs/>
        <w:sz w:val="24"/>
        <w:szCs w:val="24"/>
      </w:rPr>
    </w:pPr>
    <w:r w:rsidRPr="00B83797">
      <w:rPr>
        <w:rFonts w:ascii="Arial" w:hAnsi="Arial" w:cs="Arial"/>
        <w:b/>
        <w:bCs/>
        <w:sz w:val="24"/>
        <w:szCs w:val="24"/>
      </w:rPr>
      <w:t>Appendix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58B0"/>
    <w:multiLevelType w:val="multilevel"/>
    <w:tmpl w:val="A4CA6BD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30916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9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8E3"/>
    <w:rsid w:val="000D41B7"/>
    <w:rsid w:val="001A2921"/>
    <w:rsid w:val="001E5188"/>
    <w:rsid w:val="002701CB"/>
    <w:rsid w:val="00473753"/>
    <w:rsid w:val="00703F72"/>
    <w:rsid w:val="00721D0B"/>
    <w:rsid w:val="00800A8B"/>
    <w:rsid w:val="008F57A7"/>
    <w:rsid w:val="00950C87"/>
    <w:rsid w:val="00B83797"/>
    <w:rsid w:val="00C97821"/>
    <w:rsid w:val="00D33200"/>
    <w:rsid w:val="00DC48E3"/>
    <w:rsid w:val="00FD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/>
    <o:shapelayout v:ext="edit">
      <o:idmap v:ext="edit" data="2"/>
    </o:shapelayout>
  </w:shapeDefaults>
  <w:decimalSymbol w:val="."/>
  <w:listSeparator w:val=","/>
  <w14:docId w14:val="45314269"/>
  <w15:docId w15:val="{BA47EB59-A65B-4F84-B164-FF37A0ED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837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797"/>
  </w:style>
  <w:style w:type="paragraph" w:styleId="Footer">
    <w:name w:val="footer"/>
    <w:basedOn w:val="Normal"/>
    <w:link w:val="FooterChar"/>
    <w:uiPriority w:val="99"/>
    <w:unhideWhenUsed/>
    <w:rsid w:val="00B837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655</Words>
  <Characters>3443</Characters>
  <Application>Microsoft Office Word</Application>
  <DocSecurity>0</DocSecurity>
  <Lines>86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While</dc:creator>
  <cp:lastModifiedBy>Sue Saunders</cp:lastModifiedBy>
  <cp:revision>7</cp:revision>
  <cp:lastPrinted>2026-05-27T08:09:00Z</cp:lastPrinted>
  <dcterms:created xsi:type="dcterms:W3CDTF">2026-05-06T19:30:00Z</dcterms:created>
  <dcterms:modified xsi:type="dcterms:W3CDTF">2026-05-27T08:54:00Z</dcterms:modified>
</cp:coreProperties>
</file>